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6C78EB" w:rsidRDefault="006C78EB" w:rsidP="006C78EB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6C78EB" w:rsidRPr="0076136E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18"/>
          <w:szCs w:val="18"/>
        </w:rPr>
      </w:pPr>
      <w:r w:rsidRPr="0076136E">
        <w:rPr>
          <w:rFonts w:asciiTheme="minorHAnsi" w:eastAsia="Verdana" w:hAnsiTheme="minorHAnsi"/>
          <w:b/>
          <w:sz w:val="18"/>
          <w:szCs w:val="18"/>
        </w:rPr>
        <w:t>“</w:t>
      </w:r>
      <w:r w:rsidRPr="0076136E">
        <w:rPr>
          <w:rFonts w:asciiTheme="minorHAnsi" w:hAnsiTheme="minorHAnsi"/>
          <w:b/>
          <w:sz w:val="18"/>
          <w:szCs w:val="18"/>
          <w:lang w:eastAsia="en-US"/>
        </w:rPr>
        <w:t xml:space="preserve">Programma Operativo Nazionale “Per la scuola, competenze e ambienti per l’apprendimento” 2014-2020. </w:t>
      </w:r>
      <w:r w:rsidRPr="0076136E">
        <w:rPr>
          <w:rFonts w:asciiTheme="minorHAnsi" w:hAnsiTheme="minorHAnsi"/>
          <w:b/>
          <w:sz w:val="18"/>
          <w:szCs w:val="18"/>
        </w:rPr>
        <w:t xml:space="preserve">Avviso pubblico 4427 del 02/05/2017 “Potenziamento dell’educazione al patrimonio culturale, artistico, paesaggistico” </w:t>
      </w:r>
      <w:r w:rsidRPr="0076136E">
        <w:rPr>
          <w:rFonts w:asciiTheme="minorHAnsi" w:hAnsiTheme="minorHAnsi"/>
          <w:b/>
          <w:sz w:val="18"/>
          <w:szCs w:val="18"/>
          <w:lang w:eastAsia="en-US"/>
        </w:rPr>
        <w:t>Asse I – Istruzione – Fondo Sociale Europeo (FSE) Obiettivo Specifico</w:t>
      </w:r>
      <w:r w:rsidRPr="0076136E">
        <w:rPr>
          <w:rFonts w:asciiTheme="minorHAnsi" w:hAnsiTheme="minorHAnsi"/>
          <w:b/>
          <w:sz w:val="18"/>
          <w:szCs w:val="18"/>
        </w:rPr>
        <w:t xml:space="preserve"> </w:t>
      </w:r>
      <w:r w:rsidRPr="0076136E">
        <w:rPr>
          <w:rFonts w:asciiTheme="minorHAnsi" w:hAnsiTheme="minorHAnsi" w:cstheme="minorHAnsi"/>
          <w:b/>
          <w:sz w:val="18"/>
          <w:szCs w:val="18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76136E">
        <w:rPr>
          <w:rFonts w:asciiTheme="minorHAnsi" w:hAnsiTheme="minorHAnsi" w:cs="Calibri"/>
          <w:b/>
          <w:sz w:val="18"/>
          <w:szCs w:val="18"/>
        </w:rPr>
        <w:t>Obiettivo 10.2– Azione  10.2.5A -</w:t>
      </w:r>
    </w:p>
    <w:p w:rsidR="006C78EB" w:rsidRPr="006C78EB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6C78EB" w:rsidRPr="001D01E6" w:rsidRDefault="006C78EB" w:rsidP="006C78EB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6C78EB" w:rsidRPr="006C78EB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</w:t>
      </w:r>
      <w:r w:rsidR="00F253A3">
        <w:rPr>
          <w:rFonts w:ascii="Calibri" w:hAnsi="Calibri" w:cs="Calibri"/>
          <w:b/>
          <w:sz w:val="22"/>
          <w:szCs w:val="22"/>
        </w:rPr>
        <w:t xml:space="preserve">                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CUP:  J74F18000060007</w:t>
      </w:r>
    </w:p>
    <w:p w:rsidR="006C78EB" w:rsidRPr="006C78EB" w:rsidRDefault="006C78EB" w:rsidP="006C78EB">
      <w:pPr>
        <w:pStyle w:val="Pidipagina"/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9B2408" w:rsidRPr="00F45979" w:rsidRDefault="009B2408" w:rsidP="009B24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B2408" w:rsidRPr="00B9314C" w:rsidRDefault="009B2408" w:rsidP="009B2408">
      <w:pPr>
        <w:autoSpaceDE w:val="0"/>
        <w:autoSpaceDN w:val="0"/>
        <w:adjustRightInd w:val="0"/>
        <w:jc w:val="right"/>
        <w:rPr>
          <w:b/>
          <w:bCs/>
        </w:rPr>
      </w:pPr>
      <w:r w:rsidRPr="00B9314C">
        <w:rPr>
          <w:b/>
          <w:bCs/>
        </w:rPr>
        <w:t>Al Dirigente Scolastico dell’I.C.S. “SPERONE-PERTINI”</w:t>
      </w:r>
    </w:p>
    <w:p w:rsidR="009B2408" w:rsidRPr="00B9314C" w:rsidRDefault="009B2408" w:rsidP="009B2408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contextualSpacing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B2408" w:rsidRPr="00DB0216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II sottoscritto ……………………………………………………………………………………………………..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nato a …………………………………………………….Prov. (………………… ) il …………………………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residente a……………………………………………………………………………Prov. (…………………… )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in Via………………………………………………………n…………Codice Fiscale …………………………..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N° Tel Fisso………………………n° tel cellulare…………………………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B2408" w:rsidRPr="009B2408" w:rsidRDefault="009B2408" w:rsidP="009B240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2408">
        <w:rPr>
          <w:rFonts w:asciiTheme="minorHAnsi" w:hAnsiTheme="minorHAnsi" w:cs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9B2408" w:rsidRPr="00F45979" w:rsidRDefault="009B2408" w:rsidP="009B24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F45979">
        <w:rPr>
          <w:rFonts w:asciiTheme="minorHAnsi" w:hAnsiTheme="minorHAnsi" w:cstheme="minorHAnsi"/>
          <w:b/>
        </w:rPr>
        <w:t>PRESENTA LA SEGUENTE</w:t>
      </w:r>
      <w:r>
        <w:rPr>
          <w:rFonts w:asciiTheme="minorHAnsi" w:hAnsiTheme="minorHAnsi" w:cstheme="minorHAnsi"/>
          <w:b/>
        </w:rPr>
        <w:t xml:space="preserve"> OFFERTA ECONOMICA</w:t>
      </w:r>
    </w:p>
    <w:p w:rsidR="009B2408" w:rsidRDefault="009B2408" w:rsidP="00F253A3">
      <w:pPr>
        <w:spacing w:line="360" w:lineRule="auto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</w:p>
    <w:tbl>
      <w:tblPr>
        <w:tblW w:w="103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80"/>
        <w:gridCol w:w="1054"/>
        <w:gridCol w:w="1820"/>
        <w:gridCol w:w="1417"/>
      </w:tblGrid>
      <w:tr w:rsidR="00F253A3" w:rsidRPr="00441A1C" w:rsidTr="001C6F74">
        <w:trPr>
          <w:trHeight w:val="64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53A3" w:rsidRPr="00441A1C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53A3" w:rsidRPr="00441A1C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 Quantità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EA" w:rsidRPr="00FB3BEA" w:rsidRDefault="00FB3BEA" w:rsidP="00FB3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B3B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Prezzo unitario</w:t>
            </w:r>
          </w:p>
          <w:p w:rsidR="00F253A3" w:rsidRPr="00FB3BEA" w:rsidRDefault="00FB3BEA" w:rsidP="00FB3BEA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B3BE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IVA INCLUSA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FB3BEA" w:rsidRDefault="00F253A3" w:rsidP="00FB3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B3B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Totale</w:t>
            </w:r>
          </w:p>
          <w:p w:rsidR="00F253A3" w:rsidRPr="00FB3BEA" w:rsidRDefault="00F253A3" w:rsidP="00FB3B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B3BE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IVA INCLUSA</w:t>
            </w:r>
          </w:p>
        </w:tc>
      </w:tr>
      <w:tr w:rsidR="00F253A3" w:rsidRPr="00441A1C" w:rsidTr="001C6F74">
        <w:trPr>
          <w:trHeight w:val="24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b/>
                <w:sz w:val="20"/>
                <w:szCs w:val="20"/>
              </w:rPr>
              <w:t>n. 1 targa pubblicitaria</w:t>
            </w: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 xml:space="preserve"> per interno </w:t>
            </w:r>
            <w:r w:rsidRPr="00441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plexiglass</w:t>
            </w:r>
            <w:r w:rsidRPr="00441A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 xml:space="preserve">- Dimensioni 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Formato 40x30x5</w:t>
            </w:r>
          </w:p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>- 4 fori per affissione al muro</w:t>
            </w:r>
          </w:p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>- Distanziatori in ottone</w:t>
            </w:r>
          </w:p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>- Accessori per montaggio a parete (viti di fissaggio, fischer, tasselli, ecc.)</w:t>
            </w:r>
          </w:p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>- Montaggio</w:t>
            </w:r>
          </w:p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41A1C">
              <w:rPr>
                <w:rFonts w:asciiTheme="minorHAnsi" w:hAnsiTheme="minorHAnsi" w:cstheme="minorHAnsi"/>
                <w:sz w:val="20"/>
                <w:szCs w:val="20"/>
              </w:rPr>
              <w:t>- Colore: quadricromia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441A1C">
              <w:rPr>
                <w:rFonts w:asciiTheme="minorHAnsi" w:hAnsiTheme="minorHAnsi" w:cstheme="minorHAnsi"/>
                <w:b/>
                <w:sz w:val="20"/>
                <w:szCs w:val="20"/>
              </w:rPr>
              <w:t>come da progetto allegato</w:t>
            </w:r>
          </w:p>
        </w:tc>
        <w:tc>
          <w:tcPr>
            <w:tcW w:w="80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253A3" w:rsidRPr="00716BB8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716BB8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716BB8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441A1C" w:rsidRDefault="00F253A3" w:rsidP="001C6F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3A3" w:rsidRPr="00441A1C" w:rsidTr="001C6F74">
        <w:trPr>
          <w:trHeight w:val="26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3A3" w:rsidRPr="00A91D40" w:rsidRDefault="00193AA4" w:rsidP="001C6F7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D40">
              <w:rPr>
                <w:rFonts w:asciiTheme="minorHAnsi" w:hAnsiTheme="minorHAnsi" w:cs="Arial"/>
                <w:b/>
                <w:bCs/>
                <w:sz w:val="20"/>
                <w:szCs w:val="20"/>
                <w:shd w:val="clear" w:color="auto" w:fill="FFFFFF"/>
              </w:rPr>
              <w:t>Ombrello mini automatico con fodera</w:t>
            </w:r>
            <w:r w:rsidR="00F253A3" w:rsidRPr="00A91D40">
              <w:rPr>
                <w:rFonts w:asciiTheme="minorHAnsi" w:hAnsiTheme="minorHAnsi" w:cstheme="minorHAnsi"/>
                <w:b/>
                <w:sz w:val="20"/>
                <w:szCs w:val="20"/>
              </w:rPr>
              <w:t>- come da progetto allegato</w:t>
            </w:r>
          </w:p>
          <w:p w:rsidR="00F253A3" w:rsidRPr="00A91D40" w:rsidRDefault="00F253A3" w:rsidP="001C6F74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Descrizione: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93AA4"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Ombrello richiudibile, manico in plastica e asta in metallo. Accessoriato con comoda fodera in nylon e laccio per trasporto, apertura automatica. 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Colore: blue royal</w:t>
            </w:r>
          </w:p>
          <w:p w:rsidR="00F253A3" w:rsidRPr="00A91D40" w:rsidRDefault="00F253A3" w:rsidP="001C6F7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Materiale: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869BA"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In Nylon pongee 190T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Dimensione: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869BA"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Ø 98 x 55 cm; 24 cm (chiuso).</w:t>
            </w: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53A3" w:rsidRPr="00716BB8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716BB8" w:rsidRDefault="00F253A3" w:rsidP="000D1C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0D1C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716BB8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441A1C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3A3" w:rsidRPr="00441A1C" w:rsidTr="001C6F74">
        <w:trPr>
          <w:trHeight w:val="2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53A3" w:rsidRPr="00A91D40" w:rsidRDefault="00685098" w:rsidP="003869BA">
            <w:pPr>
              <w:pStyle w:val="Titolo1"/>
              <w:shd w:val="clear" w:color="auto" w:fill="F5F5F5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3869BA" w:rsidRPr="00A91D40">
                <w:rPr>
                  <w:rStyle w:val="Collegamentoipertestuale"/>
                  <w:rFonts w:asciiTheme="minorHAnsi" w:hAnsiTheme="minorHAnsi"/>
                  <w:color w:val="auto"/>
                  <w:sz w:val="20"/>
                  <w:szCs w:val="20"/>
                </w:rPr>
                <w:t>Chiavette USB</w:t>
              </w:r>
            </w:hyperlink>
            <w:r w:rsidR="003869BA" w:rsidRPr="00A91D40">
              <w:rPr>
                <w:rFonts w:asciiTheme="minorHAnsi" w:hAnsiTheme="minorHAnsi"/>
                <w:sz w:val="20"/>
                <w:szCs w:val="20"/>
              </w:rPr>
              <w:t> </w:t>
            </w:r>
            <w:r w:rsidR="00A91D40">
              <w:rPr>
                <w:rFonts w:asciiTheme="minorHAnsi" w:hAnsiTheme="minorHAnsi"/>
                <w:sz w:val="20"/>
                <w:szCs w:val="20"/>
              </w:rPr>
              <w:t xml:space="preserve"> tipo </w:t>
            </w:r>
            <w:r w:rsidR="003869BA" w:rsidRPr="00A91D40">
              <w:rPr>
                <w:rFonts w:asciiTheme="minorHAnsi" w:hAnsiTheme="minorHAnsi"/>
                <w:sz w:val="20"/>
                <w:szCs w:val="20"/>
              </w:rPr>
              <w:t xml:space="preserve"> Twister  </w:t>
            </w:r>
            <w:r w:rsidR="00F253A3" w:rsidRPr="00A91D40">
              <w:rPr>
                <w:rFonts w:asciiTheme="minorHAnsi" w:hAnsiTheme="minorHAnsi" w:cstheme="minorHAnsi"/>
                <w:sz w:val="20"/>
                <w:szCs w:val="20"/>
              </w:rPr>
              <w:t>- come da progetto allegato</w:t>
            </w:r>
          </w:p>
          <w:p w:rsidR="00F253A3" w:rsidRPr="00A91D40" w:rsidRDefault="003869BA" w:rsidP="003869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Descrizione: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91D40">
              <w:rPr>
                <w:rFonts w:asciiTheme="minorHAnsi" w:hAnsiTheme="minorHAnsi"/>
                <w:sz w:val="20"/>
                <w:szCs w:val="20"/>
                <w:shd w:val="clear" w:color="auto" w:fill="F5F5F5"/>
              </w:rPr>
              <w:t xml:space="preserve">Pen drive </w:t>
            </w:r>
            <w:r w:rsidR="00A91D40" w:rsidRPr="00A91D40">
              <w:rPr>
                <w:rFonts w:asciiTheme="minorHAnsi" w:hAnsiTheme="minorHAnsi"/>
                <w:sz w:val="20"/>
                <w:szCs w:val="20"/>
                <w:shd w:val="clear" w:color="auto" w:fill="F5F5F5"/>
              </w:rPr>
              <w:t xml:space="preserve"> da 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>32 gb</w:t>
            </w:r>
          </w:p>
          <w:p w:rsidR="00840AF4" w:rsidRPr="00A91D40" w:rsidRDefault="00F253A3" w:rsidP="003869BA">
            <w:pPr>
              <w:pStyle w:val="Normale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 xml:space="preserve">Materiale: </w:t>
            </w:r>
            <w:r w:rsidR="00A91D40"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Plastica e alluminio</w:t>
            </w:r>
          </w:p>
          <w:p w:rsidR="00A91D40" w:rsidRPr="00A91D40" w:rsidRDefault="00A91D40" w:rsidP="003869BA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Personalizzazione: Fronte e Retro</w:t>
            </w:r>
          </w:p>
          <w:p w:rsidR="00F253A3" w:rsidRPr="00A91D40" w:rsidRDefault="00F253A3" w:rsidP="003869BA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Colore: blue royal</w:t>
            </w:r>
            <w:r w:rsidR="00A91D40"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53A3" w:rsidRPr="00A91D40" w:rsidRDefault="00F253A3" w:rsidP="003869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53A3" w:rsidRPr="003F4932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3F4932" w:rsidRDefault="00A91D40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3F4932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3F4932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53A3" w:rsidRPr="00441A1C" w:rsidTr="001C6F74">
        <w:trPr>
          <w:trHeight w:val="2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1D40" w:rsidRPr="00A91D40" w:rsidRDefault="00685098" w:rsidP="00A91D40">
            <w:pPr>
              <w:pStyle w:val="Titolo1"/>
              <w:shd w:val="clear" w:color="auto" w:fill="F5F5F5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A91D40" w:rsidRPr="00A91D40">
                <w:rPr>
                  <w:rStyle w:val="Collegamentoipertestuale"/>
                  <w:rFonts w:asciiTheme="minorHAnsi" w:hAnsiTheme="minorHAnsi"/>
                  <w:color w:val="auto"/>
                  <w:sz w:val="20"/>
                  <w:szCs w:val="20"/>
                </w:rPr>
                <w:t>Chiavette USB</w:t>
              </w:r>
            </w:hyperlink>
            <w:r w:rsidR="00A91D40" w:rsidRPr="00A91D40">
              <w:rPr>
                <w:rFonts w:asciiTheme="minorHAnsi" w:hAnsiTheme="minorHAnsi"/>
                <w:sz w:val="20"/>
                <w:szCs w:val="20"/>
              </w:rPr>
              <w:t>  </w:t>
            </w:r>
            <w:r w:rsidR="00A91D40">
              <w:rPr>
                <w:rFonts w:asciiTheme="minorHAnsi" w:hAnsiTheme="minorHAnsi"/>
                <w:sz w:val="20"/>
                <w:szCs w:val="20"/>
              </w:rPr>
              <w:t xml:space="preserve">tipo </w:t>
            </w:r>
            <w:r w:rsidR="00A91D40" w:rsidRPr="00A91D40">
              <w:rPr>
                <w:rFonts w:asciiTheme="minorHAnsi" w:hAnsiTheme="minorHAnsi"/>
                <w:sz w:val="20"/>
                <w:szCs w:val="20"/>
              </w:rPr>
              <w:t xml:space="preserve">Twister  </w:t>
            </w:r>
            <w:r w:rsidR="00A91D40" w:rsidRPr="00A91D40">
              <w:rPr>
                <w:rFonts w:asciiTheme="minorHAnsi" w:hAnsiTheme="minorHAnsi" w:cstheme="minorHAnsi"/>
                <w:sz w:val="20"/>
                <w:szCs w:val="20"/>
              </w:rPr>
              <w:t>- come da progetto allegato</w:t>
            </w:r>
          </w:p>
          <w:p w:rsidR="00A91D40" w:rsidRPr="00A91D40" w:rsidRDefault="00A91D40" w:rsidP="00A91D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>Descrizione: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91D40">
              <w:rPr>
                <w:rFonts w:asciiTheme="minorHAnsi" w:hAnsiTheme="minorHAnsi"/>
                <w:sz w:val="20"/>
                <w:szCs w:val="20"/>
                <w:shd w:val="clear" w:color="auto" w:fill="F5F5F5"/>
              </w:rPr>
              <w:t xml:space="preserve">Pen drive  da </w:t>
            </w:r>
            <w:r>
              <w:rPr>
                <w:rFonts w:asciiTheme="minorHAnsi" w:hAnsiTheme="minorHAnsi"/>
                <w:sz w:val="20"/>
                <w:szCs w:val="20"/>
                <w:shd w:val="clear" w:color="auto" w:fill="F5F5F5"/>
              </w:rPr>
              <w:t>64</w:t>
            </w: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</w:p>
          <w:p w:rsidR="00A91D40" w:rsidRPr="00A91D40" w:rsidRDefault="00A91D40" w:rsidP="00A91D40">
            <w:pPr>
              <w:pStyle w:val="Normale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</w:pPr>
            <w:r w:rsidRPr="00A91D40">
              <w:rPr>
                <w:rFonts w:asciiTheme="minorHAnsi" w:hAnsiTheme="minorHAnsi" w:cstheme="minorHAnsi"/>
                <w:sz w:val="20"/>
                <w:szCs w:val="20"/>
              </w:rPr>
              <w:t xml:space="preserve">Materiale: </w:t>
            </w:r>
            <w:r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Plastica e alluminio</w:t>
            </w:r>
          </w:p>
          <w:p w:rsidR="00A91D40" w:rsidRPr="00A91D40" w:rsidRDefault="00A91D40" w:rsidP="00A91D40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A91D4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Personalizzazione: Fronte e Retro</w:t>
            </w:r>
          </w:p>
          <w:p w:rsidR="00A91D40" w:rsidRPr="00A91D40" w:rsidRDefault="00A91D40" w:rsidP="00A91D40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</w:pPr>
            <w:r w:rsidRPr="00A91D40">
              <w:rPr>
                <w:rStyle w:val="Enfasigrassetto"/>
                <w:rFonts w:asciiTheme="minorHAnsi" w:hAnsiTheme="minorHAnsi" w:cstheme="minorHAnsi"/>
                <w:sz w:val="20"/>
                <w:szCs w:val="20"/>
              </w:rPr>
              <w:t xml:space="preserve">Colore: blue royal </w:t>
            </w:r>
          </w:p>
          <w:p w:rsidR="00F253A3" w:rsidRPr="003F4932" w:rsidRDefault="00F253A3" w:rsidP="001C6F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253A3" w:rsidRPr="003F4932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3F4932" w:rsidRDefault="00A91D40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3F4932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A3" w:rsidRPr="003F4932" w:rsidRDefault="00F253A3" w:rsidP="001C6F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253A3" w:rsidRDefault="00F253A3" w:rsidP="00F253A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2408" w:rsidRDefault="009B2408" w:rsidP="00F253A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2408" w:rsidRDefault="009B2408" w:rsidP="00F253A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2408" w:rsidRDefault="009B2408" w:rsidP="009B2408">
      <w:pPr>
        <w:suppressAutoHyphens/>
        <w:spacing w:line="360" w:lineRule="auto"/>
        <w:ind w:right="-369"/>
        <w:rPr>
          <w:rFonts w:asciiTheme="minorHAnsi" w:hAnsiTheme="minorHAnsi" w:cstheme="minorHAnsi"/>
          <w:sz w:val="18"/>
          <w:szCs w:val="18"/>
        </w:rPr>
      </w:pPr>
      <w:r w:rsidRPr="00DB0216">
        <w:rPr>
          <w:rFonts w:asciiTheme="minorHAnsi" w:hAnsiTheme="minorHAnsi" w:cstheme="minorHAnsi"/>
          <w:sz w:val="18"/>
          <w:szCs w:val="18"/>
        </w:rPr>
        <w:t>Data____________</w:t>
      </w:r>
      <w:r w:rsidRPr="00DB0216">
        <w:rPr>
          <w:rFonts w:asciiTheme="minorHAnsi" w:hAnsiTheme="minorHAnsi" w:cstheme="minorHAnsi"/>
          <w:sz w:val="18"/>
          <w:szCs w:val="18"/>
        </w:rPr>
        <w:tab/>
      </w:r>
      <w:r w:rsidRPr="00DB0216">
        <w:rPr>
          <w:rFonts w:asciiTheme="minorHAnsi" w:hAnsiTheme="minorHAnsi" w:cstheme="minorHAnsi"/>
          <w:sz w:val="18"/>
          <w:szCs w:val="18"/>
        </w:rPr>
        <w:tab/>
      </w:r>
      <w:r w:rsidRPr="00DB0216">
        <w:rPr>
          <w:rFonts w:asciiTheme="minorHAnsi" w:hAnsiTheme="minorHAnsi" w:cstheme="minorHAnsi"/>
          <w:sz w:val="18"/>
          <w:szCs w:val="18"/>
        </w:rPr>
        <w:tab/>
      </w:r>
      <w:r w:rsidRPr="00DB0216">
        <w:rPr>
          <w:rFonts w:asciiTheme="minorHAnsi" w:hAnsiTheme="minorHAnsi" w:cstheme="minorHAnsi"/>
          <w:sz w:val="18"/>
          <w:szCs w:val="18"/>
        </w:rPr>
        <w:tab/>
      </w:r>
      <w:r w:rsidRPr="00DB0216">
        <w:rPr>
          <w:rFonts w:asciiTheme="minorHAnsi" w:hAnsiTheme="minorHAnsi" w:cstheme="minorHAnsi"/>
          <w:sz w:val="18"/>
          <w:szCs w:val="18"/>
        </w:rPr>
        <w:tab/>
      </w:r>
      <w:r w:rsidRPr="00DB0216">
        <w:rPr>
          <w:rFonts w:asciiTheme="minorHAnsi" w:hAnsiTheme="minorHAnsi" w:cstheme="minorHAnsi"/>
          <w:sz w:val="18"/>
          <w:szCs w:val="18"/>
        </w:rPr>
        <w:tab/>
      </w:r>
    </w:p>
    <w:p w:rsidR="009B2408" w:rsidRDefault="009B2408" w:rsidP="009B2408">
      <w:pPr>
        <w:suppressAutoHyphens/>
        <w:spacing w:line="360" w:lineRule="auto"/>
        <w:ind w:left="5664" w:right="-369"/>
        <w:rPr>
          <w:rFonts w:asciiTheme="minorHAnsi" w:hAnsiTheme="minorHAnsi" w:cstheme="minorHAnsi"/>
          <w:b/>
          <w:sz w:val="18"/>
          <w:szCs w:val="18"/>
        </w:rPr>
      </w:pPr>
      <w:r w:rsidRPr="00DB0216">
        <w:rPr>
          <w:rFonts w:asciiTheme="minorHAnsi" w:hAnsiTheme="minorHAnsi" w:cstheme="minorHAnsi"/>
          <w:b/>
          <w:sz w:val="18"/>
          <w:szCs w:val="18"/>
        </w:rPr>
        <w:t>Timbro e Firma del Legale Rappresentante</w:t>
      </w:r>
    </w:p>
    <w:p w:rsidR="009B2408" w:rsidRPr="00DB0216" w:rsidRDefault="009B2408" w:rsidP="009B2408">
      <w:pPr>
        <w:widowControl w:val="0"/>
        <w:tabs>
          <w:tab w:val="center" w:pos="4818"/>
        </w:tabs>
        <w:autoSpaceDE w:val="0"/>
        <w:autoSpaceDN w:val="0"/>
        <w:adjustRightInd w:val="0"/>
        <w:spacing w:line="360" w:lineRule="auto"/>
        <w:ind w:right="403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</w:t>
      </w:r>
      <w:r w:rsidRPr="00DB0216">
        <w:rPr>
          <w:rFonts w:asciiTheme="minorHAnsi" w:hAnsiTheme="minorHAnsi" w:cstheme="minorHAnsi"/>
          <w:sz w:val="18"/>
          <w:szCs w:val="18"/>
        </w:rPr>
        <w:t xml:space="preserve">  ____________________________</w:t>
      </w:r>
    </w:p>
    <w:p w:rsidR="009B2408" w:rsidRDefault="009B2408" w:rsidP="00F253A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B2408" w:rsidSect="001721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CD" w:rsidRDefault="00C707CD">
      <w:r>
        <w:separator/>
      </w:r>
    </w:p>
  </w:endnote>
  <w:endnote w:type="continuationSeparator" w:id="0">
    <w:p w:rsidR="00C707CD" w:rsidRDefault="00C7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685098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FF47E7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CD" w:rsidRDefault="00C707CD">
      <w:r>
        <w:separator/>
      </w:r>
    </w:p>
  </w:footnote>
  <w:footnote w:type="continuationSeparator" w:id="0">
    <w:p w:rsidR="00C707CD" w:rsidRDefault="00C70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94571F" w:rsidRPr="005813F5" w:rsidRDefault="007C25FF" w:rsidP="0094571F">
    <w:pPr>
      <w:pStyle w:val="Intestazione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OFFERTA ECONOMICA</w:t>
    </w:r>
    <w:r w:rsidR="0094571F">
      <w:rPr>
        <w:rFonts w:ascii="Arial" w:hAnsi="Arial" w:cs="Arial"/>
        <w:b/>
        <w:sz w:val="18"/>
        <w:szCs w:val="18"/>
      </w:rPr>
      <w:t xml:space="preserve"> MATERIALE PUBBLICITARIO</w:t>
    </w:r>
  </w:p>
  <w:p w:rsidR="0019438D" w:rsidRPr="0076136E" w:rsidRDefault="0019438D" w:rsidP="0094571F">
    <w:pPr>
      <w:pStyle w:val="Intestazione"/>
      <w:jc w:val="right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9480A1E"/>
    <w:multiLevelType w:val="hybridMultilevel"/>
    <w:tmpl w:val="81E4A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8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9">
    <w:nsid w:val="31D02313"/>
    <w:multiLevelType w:val="hybridMultilevel"/>
    <w:tmpl w:val="8F5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D6E02"/>
    <w:multiLevelType w:val="hybridMultilevel"/>
    <w:tmpl w:val="EA0A41B2"/>
    <w:lvl w:ilvl="0" w:tplc="9F4255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5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7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11"/>
  </w:num>
  <w:num w:numId="13">
    <w:abstractNumId w:val="5"/>
  </w:num>
  <w:num w:numId="14">
    <w:abstractNumId w:val="9"/>
  </w:num>
  <w:num w:numId="15">
    <w:abstractNumId w:val="17"/>
  </w:num>
  <w:num w:numId="16">
    <w:abstractNumId w:val="10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D1C19"/>
    <w:rsid w:val="000E28E3"/>
    <w:rsid w:val="000E4A3B"/>
    <w:rsid w:val="000E4D31"/>
    <w:rsid w:val="000E7A33"/>
    <w:rsid w:val="00115080"/>
    <w:rsid w:val="00137379"/>
    <w:rsid w:val="00142679"/>
    <w:rsid w:val="00150558"/>
    <w:rsid w:val="00164236"/>
    <w:rsid w:val="00172156"/>
    <w:rsid w:val="0017420D"/>
    <w:rsid w:val="00180747"/>
    <w:rsid w:val="00185164"/>
    <w:rsid w:val="00185474"/>
    <w:rsid w:val="00191E0F"/>
    <w:rsid w:val="00193AA4"/>
    <w:rsid w:val="0019438D"/>
    <w:rsid w:val="001A54F9"/>
    <w:rsid w:val="001B59BC"/>
    <w:rsid w:val="001C2664"/>
    <w:rsid w:val="001C6096"/>
    <w:rsid w:val="001E0A70"/>
    <w:rsid w:val="001E6D7F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90F49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2921"/>
    <w:rsid w:val="003721FD"/>
    <w:rsid w:val="00385A2C"/>
    <w:rsid w:val="003869BA"/>
    <w:rsid w:val="003957E1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5271"/>
    <w:rsid w:val="0043768F"/>
    <w:rsid w:val="004439A4"/>
    <w:rsid w:val="00451E27"/>
    <w:rsid w:val="00455D14"/>
    <w:rsid w:val="00462B8B"/>
    <w:rsid w:val="00465AC2"/>
    <w:rsid w:val="00492B7B"/>
    <w:rsid w:val="00496632"/>
    <w:rsid w:val="004A4B20"/>
    <w:rsid w:val="004B058F"/>
    <w:rsid w:val="004D25DA"/>
    <w:rsid w:val="004D71D9"/>
    <w:rsid w:val="004E3CBC"/>
    <w:rsid w:val="004E658A"/>
    <w:rsid w:val="004F6B79"/>
    <w:rsid w:val="00502414"/>
    <w:rsid w:val="00504C6E"/>
    <w:rsid w:val="00532510"/>
    <w:rsid w:val="005647BB"/>
    <w:rsid w:val="00565A3C"/>
    <w:rsid w:val="0058373F"/>
    <w:rsid w:val="00584728"/>
    <w:rsid w:val="0058766C"/>
    <w:rsid w:val="005B088A"/>
    <w:rsid w:val="005B1CDF"/>
    <w:rsid w:val="005B7201"/>
    <w:rsid w:val="005C1858"/>
    <w:rsid w:val="005D36CD"/>
    <w:rsid w:val="005D5432"/>
    <w:rsid w:val="005E07EC"/>
    <w:rsid w:val="005F098F"/>
    <w:rsid w:val="005F7924"/>
    <w:rsid w:val="0061768B"/>
    <w:rsid w:val="00640F77"/>
    <w:rsid w:val="00641B0C"/>
    <w:rsid w:val="00643EA0"/>
    <w:rsid w:val="00656DB7"/>
    <w:rsid w:val="00670D4B"/>
    <w:rsid w:val="00684075"/>
    <w:rsid w:val="00685098"/>
    <w:rsid w:val="00686341"/>
    <w:rsid w:val="00691462"/>
    <w:rsid w:val="0069572A"/>
    <w:rsid w:val="006B248E"/>
    <w:rsid w:val="006C78EB"/>
    <w:rsid w:val="00702F5E"/>
    <w:rsid w:val="00716121"/>
    <w:rsid w:val="00717777"/>
    <w:rsid w:val="00722EAE"/>
    <w:rsid w:val="00727014"/>
    <w:rsid w:val="0073603F"/>
    <w:rsid w:val="00740EE4"/>
    <w:rsid w:val="00747F20"/>
    <w:rsid w:val="0076136E"/>
    <w:rsid w:val="00776870"/>
    <w:rsid w:val="007A622A"/>
    <w:rsid w:val="007A7AB9"/>
    <w:rsid w:val="007B70FB"/>
    <w:rsid w:val="007C25FF"/>
    <w:rsid w:val="007C454A"/>
    <w:rsid w:val="007C4F6E"/>
    <w:rsid w:val="007D3E31"/>
    <w:rsid w:val="007D613C"/>
    <w:rsid w:val="007E3BCE"/>
    <w:rsid w:val="007E6326"/>
    <w:rsid w:val="008040E6"/>
    <w:rsid w:val="008136CE"/>
    <w:rsid w:val="00813EF9"/>
    <w:rsid w:val="008240F4"/>
    <w:rsid w:val="00824C17"/>
    <w:rsid w:val="00830708"/>
    <w:rsid w:val="00840AF4"/>
    <w:rsid w:val="00843D98"/>
    <w:rsid w:val="00851FE9"/>
    <w:rsid w:val="00882A45"/>
    <w:rsid w:val="0088439E"/>
    <w:rsid w:val="0088512B"/>
    <w:rsid w:val="00885FDA"/>
    <w:rsid w:val="0089350A"/>
    <w:rsid w:val="00894A4B"/>
    <w:rsid w:val="00895688"/>
    <w:rsid w:val="008A0F0E"/>
    <w:rsid w:val="008A1061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571F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0AA5"/>
    <w:rsid w:val="00997E15"/>
    <w:rsid w:val="009A0A22"/>
    <w:rsid w:val="009A3E13"/>
    <w:rsid w:val="009A6800"/>
    <w:rsid w:val="009A6E4D"/>
    <w:rsid w:val="009B2408"/>
    <w:rsid w:val="009C4152"/>
    <w:rsid w:val="009C5E73"/>
    <w:rsid w:val="009D3A2A"/>
    <w:rsid w:val="009E6DD4"/>
    <w:rsid w:val="009F5DB3"/>
    <w:rsid w:val="009F6668"/>
    <w:rsid w:val="00A1163F"/>
    <w:rsid w:val="00A125CB"/>
    <w:rsid w:val="00A26493"/>
    <w:rsid w:val="00A41E74"/>
    <w:rsid w:val="00A501DF"/>
    <w:rsid w:val="00A65E0C"/>
    <w:rsid w:val="00A66108"/>
    <w:rsid w:val="00A7334F"/>
    <w:rsid w:val="00A75C8E"/>
    <w:rsid w:val="00A77091"/>
    <w:rsid w:val="00A86E58"/>
    <w:rsid w:val="00A90824"/>
    <w:rsid w:val="00A91D40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22623"/>
    <w:rsid w:val="00B26A8E"/>
    <w:rsid w:val="00B6071E"/>
    <w:rsid w:val="00B770A3"/>
    <w:rsid w:val="00B82EF3"/>
    <w:rsid w:val="00B900F6"/>
    <w:rsid w:val="00B91717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07CD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E6918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6BDE"/>
    <w:rsid w:val="00E5631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53A3"/>
    <w:rsid w:val="00F36E0A"/>
    <w:rsid w:val="00F426C6"/>
    <w:rsid w:val="00F44CB5"/>
    <w:rsid w:val="00F52B5F"/>
    <w:rsid w:val="00F71723"/>
    <w:rsid w:val="00F72337"/>
    <w:rsid w:val="00F80DD6"/>
    <w:rsid w:val="00F90880"/>
    <w:rsid w:val="00F95C50"/>
    <w:rsid w:val="00FA15F2"/>
    <w:rsid w:val="00FA1E6A"/>
    <w:rsid w:val="00FB248E"/>
    <w:rsid w:val="00FB3BEA"/>
    <w:rsid w:val="00FB4CD5"/>
    <w:rsid w:val="00FC3353"/>
    <w:rsid w:val="00FC62DC"/>
    <w:rsid w:val="00FD6E06"/>
    <w:rsid w:val="00FF3B62"/>
    <w:rsid w:val="00FF4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shbay.it/chiavette-us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ashbay.it/chiavette-us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2829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2019-05-21T21:53:00Z</dcterms:created>
  <dcterms:modified xsi:type="dcterms:W3CDTF">2019-05-21T21:53:00Z</dcterms:modified>
</cp:coreProperties>
</file>